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716E" w14:textId="77777777" w:rsidR="007B268D" w:rsidRDefault="007B268D">
      <w:pPr>
        <w:spacing w:line="200" w:lineRule="exact"/>
      </w:pPr>
    </w:p>
    <w:p w14:paraId="74D3894F" w14:textId="77777777" w:rsidR="007B268D" w:rsidRDefault="007B268D">
      <w:pPr>
        <w:spacing w:line="200" w:lineRule="exact"/>
      </w:pPr>
    </w:p>
    <w:p w14:paraId="7247A1BE" w14:textId="77777777" w:rsidR="007B268D" w:rsidRDefault="007B268D">
      <w:pPr>
        <w:spacing w:line="200" w:lineRule="exact"/>
      </w:pPr>
    </w:p>
    <w:p w14:paraId="1D88963D" w14:textId="6C9F63B4" w:rsidR="000114FE" w:rsidRDefault="000114FE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27A8A" wp14:editId="3238D79E">
            <wp:simplePos x="0" y="0"/>
            <wp:positionH relativeFrom="column">
              <wp:posOffset>2385060</wp:posOffset>
            </wp:positionH>
            <wp:positionV relativeFrom="paragraph">
              <wp:posOffset>-362916</wp:posOffset>
            </wp:positionV>
            <wp:extent cx="1605915" cy="1605915"/>
            <wp:effectExtent l="0" t="0" r="0" b="0"/>
            <wp:wrapThrough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5E5D7" w14:textId="77777777" w:rsidR="000114FE" w:rsidRDefault="000114FE">
      <w:pPr>
        <w:spacing w:line="200" w:lineRule="exact"/>
      </w:pPr>
    </w:p>
    <w:p w14:paraId="0690D676" w14:textId="77777777" w:rsidR="000114FE" w:rsidRDefault="000114FE">
      <w:pPr>
        <w:spacing w:line="200" w:lineRule="exact"/>
      </w:pPr>
    </w:p>
    <w:p w14:paraId="3690EB36" w14:textId="77777777" w:rsidR="000114FE" w:rsidRDefault="000114FE">
      <w:pPr>
        <w:spacing w:line="200" w:lineRule="exact"/>
      </w:pPr>
    </w:p>
    <w:p w14:paraId="4B12613F" w14:textId="2EB4E419" w:rsidR="000114FE" w:rsidRDefault="000114FE">
      <w:pPr>
        <w:spacing w:line="200" w:lineRule="exact"/>
      </w:pPr>
    </w:p>
    <w:p w14:paraId="23B03797" w14:textId="17D75782" w:rsidR="000114FE" w:rsidRDefault="000114FE">
      <w:pPr>
        <w:spacing w:line="200" w:lineRule="exact"/>
      </w:pPr>
    </w:p>
    <w:p w14:paraId="3B44CD26" w14:textId="77777777" w:rsidR="000114FE" w:rsidRDefault="000114FE">
      <w:pPr>
        <w:spacing w:line="200" w:lineRule="exact"/>
      </w:pPr>
    </w:p>
    <w:p w14:paraId="5D0F7988" w14:textId="77777777" w:rsidR="000114FE" w:rsidRDefault="000114FE">
      <w:pPr>
        <w:spacing w:line="200" w:lineRule="exact"/>
      </w:pPr>
    </w:p>
    <w:p w14:paraId="2B489CD5" w14:textId="77777777" w:rsidR="000114FE" w:rsidRDefault="000114FE">
      <w:pPr>
        <w:spacing w:line="200" w:lineRule="exact"/>
      </w:pPr>
    </w:p>
    <w:p w14:paraId="1A6F06E6" w14:textId="77777777" w:rsidR="000114FE" w:rsidRDefault="000114FE">
      <w:pPr>
        <w:spacing w:line="200" w:lineRule="exact"/>
      </w:pPr>
    </w:p>
    <w:p w14:paraId="2FAFE7A1" w14:textId="77777777" w:rsidR="000114FE" w:rsidRDefault="000114FE">
      <w:pPr>
        <w:spacing w:line="200" w:lineRule="exact"/>
      </w:pPr>
    </w:p>
    <w:p w14:paraId="39755B18" w14:textId="370605C0" w:rsidR="00211E08" w:rsidRDefault="00211E08" w:rsidP="00211E08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ama                                </w:t>
      </w:r>
      <w:r>
        <w:rPr>
          <w:rFonts w:ascii="Calibri" w:eastAsia="Calibri" w:hAnsi="Calibri" w:cs="Calibri"/>
          <w:spacing w:val="40"/>
          <w:sz w:val="24"/>
          <w:szCs w:val="24"/>
        </w:rPr>
        <w:tab/>
      </w:r>
      <w:r>
        <w:rPr>
          <w:rFonts w:ascii="Calibri" w:eastAsia="Calibri" w:hAnsi="Calibri" w:cs="Calibri"/>
          <w:spacing w:val="4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  <w:lang w:val="id-ID"/>
        </w:rPr>
        <w:t>j.MARDIATUL</w:t>
      </w:r>
      <w:proofErr w:type="gramEnd"/>
      <w:r>
        <w:rPr>
          <w:rFonts w:ascii="Calibri" w:eastAsia="Calibri" w:hAnsi="Calibri" w:cs="Calibri"/>
          <w:sz w:val="24"/>
          <w:szCs w:val="24"/>
          <w:lang w:val="id-ID"/>
        </w:rPr>
        <w:t xml:space="preserve"> IDALISAH.S.Pd.MM</w:t>
      </w:r>
    </w:p>
    <w:p w14:paraId="66346DDA" w14:textId="2FFCBE82" w:rsidR="00211E08" w:rsidRP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IP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19700301 199702 2003</w:t>
      </w:r>
    </w:p>
    <w:p w14:paraId="04671EA3" w14:textId="67B706B8" w:rsidR="00211E08" w:rsidRPr="00173B31" w:rsidRDefault="00211E08" w:rsidP="00211E08">
      <w:pPr>
        <w:ind w:left="10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ggal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ir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73B31">
        <w:rPr>
          <w:rFonts w:ascii="Calibri" w:eastAsia="Calibri" w:hAnsi="Calibri" w:cs="Calibri"/>
          <w:spacing w:val="1"/>
          <w:sz w:val="24"/>
          <w:szCs w:val="24"/>
          <w:lang w:val="id-ID"/>
        </w:rPr>
        <w:t>Gunung Tabur, 1 Maret 1970</w:t>
      </w:r>
    </w:p>
    <w:p w14:paraId="030F0FE9" w14:textId="1195257E" w:rsidR="00211E08" w:rsidRP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Perempuan</w:t>
      </w:r>
    </w:p>
    <w:p w14:paraId="73E21610" w14:textId="77777777" w:rsid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Agama        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ab/>
      </w:r>
      <w:r>
        <w:rPr>
          <w:rFonts w:ascii="Calibri" w:eastAsia="Calibri" w:hAnsi="Calibri" w:cs="Calibri"/>
          <w:spacing w:val="53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Islam</w:t>
      </w:r>
    </w:p>
    <w:p w14:paraId="43755B67" w14:textId="77777777" w:rsid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EMBINA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IVa</w:t>
      </w:r>
      <w:proofErr w:type="spellEnd"/>
    </w:p>
    <w:p w14:paraId="08404514" w14:textId="77777777" w:rsid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ab/>
      </w:r>
      <w:r>
        <w:rPr>
          <w:rFonts w:ascii="Calibri" w:eastAsia="Calibri" w:hAnsi="Calibri" w:cs="Calibri"/>
          <w:spacing w:val="26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Gunung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Tabur</w:t>
      </w:r>
      <w:proofErr w:type="spellEnd"/>
    </w:p>
    <w:p w14:paraId="24A6CEC2" w14:textId="77777777" w:rsid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Gunung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Tabur</w:t>
      </w:r>
      <w:proofErr w:type="spellEnd"/>
    </w:p>
    <w:p w14:paraId="2E56AEB0" w14:textId="77777777" w:rsidR="00211E08" w:rsidRDefault="00211E08" w:rsidP="00211E0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23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2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S.2</w:t>
      </w:r>
    </w:p>
    <w:p w14:paraId="4E7850FB" w14:textId="77777777" w:rsidR="00211E08" w:rsidRDefault="00211E08" w:rsidP="00211E08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8C78C1D" w14:textId="77777777" w:rsidR="00211E08" w:rsidRDefault="00211E08" w:rsidP="00211E08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875"/>
        <w:gridCol w:w="946"/>
        <w:gridCol w:w="3401"/>
      </w:tblGrid>
      <w:tr w:rsidR="00211E08" w14:paraId="4312C39A" w14:textId="77777777" w:rsidTr="00F46A4A">
        <w:trPr>
          <w:trHeight w:hRule="exact" w:val="305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3A0F" w14:textId="77777777" w:rsidR="00211E08" w:rsidRDefault="00211E08" w:rsidP="00F46A4A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F4D" w14:textId="77777777" w:rsidR="00211E08" w:rsidRDefault="00211E08" w:rsidP="00F46A4A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gan</w:t>
            </w:r>
            <w:proofErr w:type="spellEnd"/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9C40" w14:textId="77777777" w:rsidR="00211E08" w:rsidRDefault="00211E08" w:rsidP="00F46A4A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FD79" w14:textId="77777777" w:rsidR="00211E08" w:rsidRDefault="00211E08" w:rsidP="00F46A4A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proofErr w:type="spellEnd"/>
          </w:p>
        </w:tc>
      </w:tr>
      <w:tr w:rsidR="00211E08" w14:paraId="5B91CE4F" w14:textId="77777777" w:rsidTr="00F46A4A">
        <w:trPr>
          <w:trHeight w:hRule="exact" w:val="603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6D113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</w:rPr>
            </w:pPr>
            <w:r w:rsidRPr="008E39F6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F8F7B" w14:textId="1656A3F4" w:rsidR="00211E08" w:rsidRPr="00173B31" w:rsidRDefault="00173B31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Kasubbag Penyusunan Program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049C2" w14:textId="44704172" w:rsidR="00211E08" w:rsidRPr="00173B31" w:rsidRDefault="00173B31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2007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7CC8" w14:textId="5CBCE287" w:rsidR="00211E08" w:rsidRPr="00173B31" w:rsidRDefault="00173B31" w:rsidP="00F46A4A">
            <w:pPr>
              <w:rPr>
                <w:lang w:val="id-ID"/>
              </w:rPr>
            </w:pPr>
            <w:r>
              <w:rPr>
                <w:lang w:val="id-ID"/>
              </w:rPr>
              <w:t xml:space="preserve"> Bawasda</w:t>
            </w:r>
          </w:p>
        </w:tc>
      </w:tr>
      <w:tr w:rsidR="00211E08" w14:paraId="25D5C0CA" w14:textId="77777777" w:rsidTr="00F46A4A">
        <w:trPr>
          <w:trHeight w:hRule="exact" w:val="68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49BBF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7A934" w14:textId="1B6ED649" w:rsidR="00211E08" w:rsidRPr="00173B31" w:rsidRDefault="00173B31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Kassi Pengadaan Alat Peraga dan Buku Sekolah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32049" w14:textId="24B4E503" w:rsidR="00211E08" w:rsidRPr="00173B31" w:rsidRDefault="00173B31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2009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A55AD" w14:textId="3A13BE0E" w:rsidR="00211E08" w:rsidRPr="00173B31" w:rsidRDefault="00173B31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Disdik</w:t>
            </w:r>
          </w:p>
        </w:tc>
      </w:tr>
      <w:tr w:rsidR="00211E08" w14:paraId="4000AF57" w14:textId="77777777" w:rsidTr="00173B31">
        <w:trPr>
          <w:trHeight w:hRule="exact" w:val="631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1D170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C772D" w14:textId="21631497" w:rsidR="00211E08" w:rsidRPr="00173B31" w:rsidRDefault="00173B31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Kasi Sarana dan Prasarana Perpustakaan dan dan alat peraga pada dinas pendidikan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4C9BF" w14:textId="1F43C5DB" w:rsidR="00211E08" w:rsidRPr="00173B31" w:rsidRDefault="00173B31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2012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C7A67" w14:textId="7801BD34" w:rsidR="00211E08" w:rsidRPr="00173B31" w:rsidRDefault="00173B31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Disdik</w:t>
            </w:r>
          </w:p>
        </w:tc>
      </w:tr>
      <w:tr w:rsidR="00211E08" w14:paraId="0707DF30" w14:textId="77777777" w:rsidTr="00F46A4A">
        <w:trPr>
          <w:trHeight w:hRule="exact" w:val="55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36210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5E844" w14:textId="41CE7D5A" w:rsidR="00211E08" w:rsidRPr="00173B31" w:rsidRDefault="00173B31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Kabid Pemuda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C3446" w14:textId="1D4A90B5" w:rsidR="00211E08" w:rsidRPr="00173B31" w:rsidRDefault="00173B31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2013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E246A" w14:textId="4D9C12D1" w:rsidR="00211E08" w:rsidRPr="00173B31" w:rsidRDefault="00173B31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Dispora</w:t>
            </w:r>
          </w:p>
        </w:tc>
      </w:tr>
      <w:tr w:rsidR="00211E08" w14:paraId="474FAA7B" w14:textId="77777777" w:rsidTr="00F46A4A">
        <w:trPr>
          <w:trHeight w:hRule="exact" w:val="55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9E9DC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D8A52" w14:textId="6DCA690E" w:rsidR="00211E08" w:rsidRPr="00173B31" w:rsidRDefault="00173B31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Kabid Sarana dan Prasarana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26C1" w14:textId="0C4D950E" w:rsidR="00211E08" w:rsidRPr="00B24EAA" w:rsidRDefault="00B24EAA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2015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BB872" w14:textId="48BF273C" w:rsidR="00211E08" w:rsidRPr="00B24EAA" w:rsidRDefault="00B24EAA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Dispora</w:t>
            </w:r>
          </w:p>
        </w:tc>
      </w:tr>
      <w:tr w:rsidR="00211E08" w14:paraId="4E54CC1B" w14:textId="77777777" w:rsidTr="00F46A4A">
        <w:trPr>
          <w:trHeight w:hRule="exact" w:val="43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C0BF2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325E5" w14:textId="1398A809" w:rsidR="00211E08" w:rsidRPr="00B24EAA" w:rsidRDefault="00B24EAA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 xml:space="preserve">Kabid 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19A01" w14:textId="1A5E1636" w:rsidR="00211E08" w:rsidRPr="00C67ECE" w:rsidRDefault="00C67ECE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2017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E1412" w14:textId="61507C48" w:rsidR="00211E08" w:rsidRPr="00B24EAA" w:rsidRDefault="00B24EAA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Disdik</w:t>
            </w:r>
          </w:p>
        </w:tc>
      </w:tr>
      <w:tr w:rsidR="00211E08" w14:paraId="4F113523" w14:textId="77777777" w:rsidTr="00F46A4A">
        <w:trPr>
          <w:trHeight w:hRule="exact" w:val="36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71249" w14:textId="77777777" w:rsidR="00211E08" w:rsidRPr="008E39F6" w:rsidRDefault="00211E08" w:rsidP="00F46A4A">
            <w:pPr>
              <w:spacing w:line="280" w:lineRule="exact"/>
              <w:ind w:lef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53244" w14:textId="386C8686" w:rsidR="00211E08" w:rsidRPr="00B24EAA" w:rsidRDefault="00B24EAA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 xml:space="preserve">Camat 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639F0" w14:textId="1C51A543" w:rsidR="00211E08" w:rsidRPr="00B24EAA" w:rsidRDefault="00B24EAA" w:rsidP="00F46A4A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2022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980DC" w14:textId="60092F06" w:rsidR="00211E08" w:rsidRPr="00B24EAA" w:rsidRDefault="00B24EAA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Kecamatan Gunung Tabur</w:t>
            </w:r>
          </w:p>
        </w:tc>
      </w:tr>
    </w:tbl>
    <w:p w14:paraId="623068EA" w14:textId="77777777" w:rsidR="00211E08" w:rsidRDefault="00211E08" w:rsidP="00211E08">
      <w:pPr>
        <w:spacing w:before="11"/>
        <w:ind w:left="100"/>
        <w:rPr>
          <w:rFonts w:ascii="Calibri" w:eastAsia="Calibri" w:hAnsi="Calibri" w:cs="Calibri"/>
          <w:spacing w:val="1"/>
          <w:sz w:val="24"/>
          <w:szCs w:val="24"/>
        </w:rPr>
      </w:pPr>
    </w:p>
    <w:p w14:paraId="7635B3BE" w14:textId="772EAF41" w:rsidR="00211E08" w:rsidRDefault="00211E08" w:rsidP="00211E08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</w:p>
    <w:tbl>
      <w:tblPr>
        <w:tblStyle w:val="TableGrid"/>
        <w:tblW w:w="8647" w:type="dxa"/>
        <w:tblInd w:w="675" w:type="dxa"/>
        <w:tblLook w:val="04A0" w:firstRow="1" w:lastRow="0" w:firstColumn="1" w:lastColumn="0" w:noHBand="0" w:noVBand="1"/>
      </w:tblPr>
      <w:tblGrid>
        <w:gridCol w:w="498"/>
        <w:gridCol w:w="4889"/>
        <w:gridCol w:w="3260"/>
      </w:tblGrid>
      <w:tr w:rsidR="008F3347" w14:paraId="3067210C" w14:textId="77777777" w:rsidTr="001442B9">
        <w:tc>
          <w:tcPr>
            <w:tcW w:w="498" w:type="dxa"/>
          </w:tcPr>
          <w:p w14:paraId="7DEEF925" w14:textId="015E0418" w:rsidR="008F3347" w:rsidRPr="008F3347" w:rsidRDefault="008F3347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No</w:t>
            </w:r>
          </w:p>
        </w:tc>
        <w:tc>
          <w:tcPr>
            <w:tcW w:w="4889" w:type="dxa"/>
          </w:tcPr>
          <w:p w14:paraId="53D8FF72" w14:textId="7AB04B15" w:rsidR="008F3347" w:rsidRPr="008F3347" w:rsidRDefault="008F3347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Jenis Diklat</w:t>
            </w:r>
          </w:p>
        </w:tc>
        <w:tc>
          <w:tcPr>
            <w:tcW w:w="3260" w:type="dxa"/>
          </w:tcPr>
          <w:p w14:paraId="46CC8DC2" w14:textId="364E263E" w:rsidR="008F3347" w:rsidRPr="008F3347" w:rsidRDefault="008F3347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Nama Diklat</w:t>
            </w:r>
          </w:p>
        </w:tc>
      </w:tr>
      <w:tr w:rsidR="001442B9" w14:paraId="6A50052B" w14:textId="77777777" w:rsidTr="001442B9">
        <w:tc>
          <w:tcPr>
            <w:tcW w:w="498" w:type="dxa"/>
          </w:tcPr>
          <w:p w14:paraId="42AB78AA" w14:textId="1AE33ABC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1</w:t>
            </w:r>
          </w:p>
        </w:tc>
        <w:tc>
          <w:tcPr>
            <w:tcW w:w="4889" w:type="dxa"/>
          </w:tcPr>
          <w:p w14:paraId="4740E4A1" w14:textId="1A0B267F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Struktural</w:t>
            </w:r>
          </w:p>
        </w:tc>
        <w:tc>
          <w:tcPr>
            <w:tcW w:w="3260" w:type="dxa"/>
          </w:tcPr>
          <w:p w14:paraId="1F8FCA49" w14:textId="798A345A" w:rsidR="001442B9" w:rsidRDefault="001442B9" w:rsidP="001442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Diklat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Prajabatan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Gol II</w:t>
            </w: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I Angkatan III</w:t>
            </w:r>
          </w:p>
        </w:tc>
      </w:tr>
      <w:tr w:rsidR="001442B9" w14:paraId="7BC478D5" w14:textId="77777777" w:rsidTr="001442B9">
        <w:tc>
          <w:tcPr>
            <w:tcW w:w="498" w:type="dxa"/>
          </w:tcPr>
          <w:p w14:paraId="252B8474" w14:textId="3B5C86BB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2</w:t>
            </w:r>
          </w:p>
        </w:tc>
        <w:tc>
          <w:tcPr>
            <w:tcW w:w="4889" w:type="dxa"/>
          </w:tcPr>
          <w:p w14:paraId="11852B43" w14:textId="33331BC3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Struktural</w:t>
            </w:r>
          </w:p>
        </w:tc>
        <w:tc>
          <w:tcPr>
            <w:tcW w:w="3260" w:type="dxa"/>
          </w:tcPr>
          <w:p w14:paraId="3CD96A01" w14:textId="49DD30E2" w:rsidR="001442B9" w:rsidRDefault="001442B9" w:rsidP="001442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Diklat Pim IV Angkatan II</w:t>
            </w:r>
          </w:p>
        </w:tc>
      </w:tr>
      <w:tr w:rsidR="001442B9" w14:paraId="27323617" w14:textId="77777777" w:rsidTr="001442B9">
        <w:tc>
          <w:tcPr>
            <w:tcW w:w="498" w:type="dxa"/>
          </w:tcPr>
          <w:p w14:paraId="07E259F2" w14:textId="4C51CFF8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3</w:t>
            </w:r>
          </w:p>
        </w:tc>
        <w:tc>
          <w:tcPr>
            <w:tcW w:w="4889" w:type="dxa"/>
          </w:tcPr>
          <w:p w14:paraId="11A16079" w14:textId="2F9E37AF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Fungsional</w:t>
            </w:r>
          </w:p>
        </w:tc>
        <w:tc>
          <w:tcPr>
            <w:tcW w:w="3260" w:type="dxa"/>
          </w:tcPr>
          <w:p w14:paraId="76FEC756" w14:textId="6F032145" w:rsidR="001442B9" w:rsidRDefault="001442B9" w:rsidP="001442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Diklat Barang dan / Jasa Pemerintah</w:t>
            </w:r>
          </w:p>
        </w:tc>
      </w:tr>
      <w:tr w:rsidR="001442B9" w14:paraId="3FFA07F6" w14:textId="77777777" w:rsidTr="001442B9">
        <w:tc>
          <w:tcPr>
            <w:tcW w:w="498" w:type="dxa"/>
          </w:tcPr>
          <w:p w14:paraId="585C3628" w14:textId="76102C06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4</w:t>
            </w:r>
          </w:p>
        </w:tc>
        <w:tc>
          <w:tcPr>
            <w:tcW w:w="4889" w:type="dxa"/>
          </w:tcPr>
          <w:p w14:paraId="64968B46" w14:textId="19F17DAE" w:rsidR="001442B9" w:rsidRDefault="001442B9" w:rsidP="001442B9">
            <w:pPr>
              <w:tabs>
                <w:tab w:val="left" w:pos="1315"/>
              </w:tabs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Fungsional</w:t>
            </w:r>
          </w:p>
        </w:tc>
        <w:tc>
          <w:tcPr>
            <w:tcW w:w="3260" w:type="dxa"/>
          </w:tcPr>
          <w:p w14:paraId="7E69E819" w14:textId="248DE439" w:rsidR="001442B9" w:rsidRDefault="001442B9" w:rsidP="001442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Pembentukan Auditor Ahli</w:t>
            </w:r>
          </w:p>
        </w:tc>
      </w:tr>
      <w:tr w:rsidR="001442B9" w14:paraId="74A89EA7" w14:textId="77777777" w:rsidTr="001442B9">
        <w:tc>
          <w:tcPr>
            <w:tcW w:w="498" w:type="dxa"/>
          </w:tcPr>
          <w:p w14:paraId="3E260388" w14:textId="03DB666E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5</w:t>
            </w:r>
          </w:p>
        </w:tc>
        <w:tc>
          <w:tcPr>
            <w:tcW w:w="4889" w:type="dxa"/>
          </w:tcPr>
          <w:p w14:paraId="53625AF0" w14:textId="76AB2040" w:rsidR="001442B9" w:rsidRDefault="001442B9" w:rsidP="001442B9">
            <w:pPr>
              <w:tabs>
                <w:tab w:val="left" w:pos="1315"/>
              </w:tabs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Fungsional</w:t>
            </w:r>
          </w:p>
        </w:tc>
        <w:tc>
          <w:tcPr>
            <w:tcW w:w="3260" w:type="dxa"/>
          </w:tcPr>
          <w:p w14:paraId="7F477D8E" w14:textId="58F50C68" w:rsidR="001442B9" w:rsidRDefault="001442B9" w:rsidP="001442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>Sertifikasi jafung Auditor Pembentukan Auditor</w:t>
            </w:r>
          </w:p>
        </w:tc>
      </w:tr>
      <w:tr w:rsidR="001442B9" w14:paraId="06123A45" w14:textId="77777777" w:rsidTr="001442B9">
        <w:tc>
          <w:tcPr>
            <w:tcW w:w="498" w:type="dxa"/>
          </w:tcPr>
          <w:p w14:paraId="4F91AB80" w14:textId="1F0078A0" w:rsidR="001442B9" w:rsidRDefault="001442B9" w:rsidP="00211E08">
            <w:pPr>
              <w:spacing w:before="11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</w:p>
        </w:tc>
        <w:tc>
          <w:tcPr>
            <w:tcW w:w="4889" w:type="dxa"/>
          </w:tcPr>
          <w:p w14:paraId="226D344E" w14:textId="19C112F1" w:rsidR="001442B9" w:rsidRDefault="001442B9" w:rsidP="001442B9">
            <w:pPr>
              <w:tabs>
                <w:tab w:val="left" w:pos="1315"/>
              </w:tabs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</w:tcPr>
          <w:p w14:paraId="527C4FE7" w14:textId="5C50906A" w:rsidR="001442B9" w:rsidRDefault="001442B9" w:rsidP="001442B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</w:p>
        </w:tc>
      </w:tr>
    </w:tbl>
    <w:p w14:paraId="08D78D12" w14:textId="77777777" w:rsidR="00211E08" w:rsidRPr="00867331" w:rsidRDefault="00211E08" w:rsidP="00211E08">
      <w:pPr>
        <w:rPr>
          <w:rFonts w:ascii="Calibri" w:eastAsia="Calibri" w:hAnsi="Calibri" w:cs="Calibri"/>
          <w:sz w:val="24"/>
          <w:szCs w:val="24"/>
        </w:rPr>
      </w:pPr>
    </w:p>
    <w:p w14:paraId="504BA72E" w14:textId="77777777" w:rsidR="00211E08" w:rsidRPr="00867331" w:rsidRDefault="00211E08" w:rsidP="00211E0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18"/>
        <w:gridCol w:w="2137"/>
        <w:gridCol w:w="2323"/>
        <w:gridCol w:w="3470"/>
      </w:tblGrid>
      <w:tr w:rsidR="00211E08" w14:paraId="0CC313C0" w14:textId="77777777" w:rsidTr="00F46A4A">
        <w:tc>
          <w:tcPr>
            <w:tcW w:w="720" w:type="dxa"/>
          </w:tcPr>
          <w:p w14:paraId="5A7F0460" w14:textId="00B86659" w:rsidR="008F3347" w:rsidRDefault="008E0310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id-ID"/>
              </w:rPr>
              <w:tab/>
            </w:r>
            <w:r w:rsidR="00211E08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5D7B55C" w14:textId="77777777" w:rsidR="00211E08" w:rsidRDefault="00211E08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40" w:type="dxa"/>
          </w:tcPr>
          <w:p w14:paraId="4F556622" w14:textId="77777777" w:rsidR="00211E08" w:rsidRDefault="00211E08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Pendidikan</w:t>
            </w:r>
          </w:p>
        </w:tc>
        <w:tc>
          <w:tcPr>
            <w:tcW w:w="3510" w:type="dxa"/>
          </w:tcPr>
          <w:p w14:paraId="1A3C0CC8" w14:textId="77777777" w:rsidR="00211E08" w:rsidRDefault="00211E08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Sekolah</w:t>
            </w:r>
            <w:proofErr w:type="spellEnd"/>
          </w:p>
        </w:tc>
      </w:tr>
      <w:tr w:rsidR="00211E08" w14:paraId="66E9F6FA" w14:textId="77777777" w:rsidTr="00F46A4A">
        <w:tc>
          <w:tcPr>
            <w:tcW w:w="720" w:type="dxa"/>
          </w:tcPr>
          <w:p w14:paraId="32D95DFB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 w:rsidRPr="0023003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60" w:type="dxa"/>
          </w:tcPr>
          <w:p w14:paraId="57F7269F" w14:textId="4D2F2DCA" w:rsidR="00211E08" w:rsidRPr="00C67ECE" w:rsidRDefault="00C67ECE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1983</w:t>
            </w:r>
          </w:p>
        </w:tc>
        <w:tc>
          <w:tcPr>
            <w:tcW w:w="2340" w:type="dxa"/>
          </w:tcPr>
          <w:p w14:paraId="3F9183B1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 w:rsidRPr="00230033">
              <w:rPr>
                <w:rFonts w:ascii="Calibri" w:eastAsia="Calibri" w:hAnsi="Calibri" w:cs="Calibri"/>
              </w:rPr>
              <w:t>SD</w:t>
            </w:r>
          </w:p>
        </w:tc>
        <w:tc>
          <w:tcPr>
            <w:tcW w:w="3510" w:type="dxa"/>
          </w:tcPr>
          <w:p w14:paraId="4C7606A6" w14:textId="42EF1C19" w:rsidR="00211E08" w:rsidRPr="00C67ECE" w:rsidRDefault="00C67ECE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SD Negeri 01 Gunung Tabur</w:t>
            </w:r>
          </w:p>
        </w:tc>
      </w:tr>
      <w:tr w:rsidR="00211E08" w14:paraId="17A0CABD" w14:textId="77777777" w:rsidTr="00F46A4A">
        <w:tc>
          <w:tcPr>
            <w:tcW w:w="720" w:type="dxa"/>
          </w:tcPr>
          <w:p w14:paraId="38B4CB82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60" w:type="dxa"/>
          </w:tcPr>
          <w:p w14:paraId="0AF00948" w14:textId="1D7629AB" w:rsidR="00211E08" w:rsidRPr="00C67ECE" w:rsidRDefault="00C67ECE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1986</w:t>
            </w:r>
          </w:p>
        </w:tc>
        <w:tc>
          <w:tcPr>
            <w:tcW w:w="2340" w:type="dxa"/>
          </w:tcPr>
          <w:p w14:paraId="35A0B479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 w:rsidRPr="00230033">
              <w:rPr>
                <w:rFonts w:ascii="Calibri" w:eastAsia="Calibri" w:hAnsi="Calibri" w:cs="Calibri"/>
              </w:rPr>
              <w:t>SMP</w:t>
            </w:r>
          </w:p>
        </w:tc>
        <w:tc>
          <w:tcPr>
            <w:tcW w:w="3510" w:type="dxa"/>
          </w:tcPr>
          <w:p w14:paraId="71384AF7" w14:textId="749F3F32" w:rsidR="00211E08" w:rsidRPr="00C67ECE" w:rsidRDefault="00C67ECE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SMP Negeri 01 Gunung Tabur</w:t>
            </w:r>
          </w:p>
        </w:tc>
      </w:tr>
      <w:tr w:rsidR="00211E08" w14:paraId="349D783B" w14:textId="77777777" w:rsidTr="00F46A4A">
        <w:tc>
          <w:tcPr>
            <w:tcW w:w="720" w:type="dxa"/>
          </w:tcPr>
          <w:p w14:paraId="0E8E6272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60" w:type="dxa"/>
          </w:tcPr>
          <w:p w14:paraId="07636238" w14:textId="44182420" w:rsidR="00211E08" w:rsidRPr="00623DB4" w:rsidRDefault="00623DB4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1989</w:t>
            </w:r>
          </w:p>
        </w:tc>
        <w:tc>
          <w:tcPr>
            <w:tcW w:w="2340" w:type="dxa"/>
          </w:tcPr>
          <w:p w14:paraId="0ABBB7AB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 w:rsidRPr="00230033">
              <w:rPr>
                <w:rFonts w:ascii="Calibri" w:eastAsia="Calibri" w:hAnsi="Calibri" w:cs="Calibri"/>
              </w:rPr>
              <w:t>SMA</w:t>
            </w:r>
          </w:p>
        </w:tc>
        <w:tc>
          <w:tcPr>
            <w:tcW w:w="3510" w:type="dxa"/>
          </w:tcPr>
          <w:p w14:paraId="5E81CCDF" w14:textId="6E682271" w:rsidR="00211E08" w:rsidRPr="00623DB4" w:rsidRDefault="00623DB4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SMU Negeri 1 Tanjung Redeb</w:t>
            </w:r>
          </w:p>
        </w:tc>
      </w:tr>
      <w:tr w:rsidR="00211E08" w14:paraId="10FC41A3" w14:textId="77777777" w:rsidTr="00F46A4A">
        <w:tc>
          <w:tcPr>
            <w:tcW w:w="720" w:type="dxa"/>
            <w:vAlign w:val="center"/>
          </w:tcPr>
          <w:p w14:paraId="181A3485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60" w:type="dxa"/>
            <w:vAlign w:val="center"/>
          </w:tcPr>
          <w:p w14:paraId="405D97ED" w14:textId="6390B94A" w:rsidR="00211E08" w:rsidRPr="00623DB4" w:rsidRDefault="00623DB4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1995</w:t>
            </w:r>
          </w:p>
        </w:tc>
        <w:tc>
          <w:tcPr>
            <w:tcW w:w="2340" w:type="dxa"/>
            <w:vAlign w:val="center"/>
          </w:tcPr>
          <w:p w14:paraId="619A2F1F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proofErr w:type="spellStart"/>
            <w:r w:rsidRPr="00230033">
              <w:rPr>
                <w:rFonts w:ascii="Calibri" w:eastAsia="Calibri" w:hAnsi="Calibri" w:cs="Calibri"/>
              </w:rPr>
              <w:t>Sarjana</w:t>
            </w:r>
            <w:proofErr w:type="spellEnd"/>
            <w:r w:rsidRPr="00230033"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3510" w:type="dxa"/>
          </w:tcPr>
          <w:p w14:paraId="730E91CC" w14:textId="2FDCA224" w:rsidR="00211E08" w:rsidRPr="00623DB4" w:rsidRDefault="00623DB4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Samarinda</w:t>
            </w:r>
          </w:p>
        </w:tc>
      </w:tr>
      <w:tr w:rsidR="00211E08" w14:paraId="7F651AE7" w14:textId="77777777" w:rsidTr="00F46A4A">
        <w:tc>
          <w:tcPr>
            <w:tcW w:w="720" w:type="dxa"/>
          </w:tcPr>
          <w:p w14:paraId="386ECDE0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60" w:type="dxa"/>
          </w:tcPr>
          <w:p w14:paraId="0DDCE50B" w14:textId="5CBD5518" w:rsidR="00211E08" w:rsidRPr="00623DB4" w:rsidRDefault="00623DB4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2004</w:t>
            </w:r>
          </w:p>
        </w:tc>
        <w:tc>
          <w:tcPr>
            <w:tcW w:w="2340" w:type="dxa"/>
          </w:tcPr>
          <w:p w14:paraId="6E4B823A" w14:textId="77777777" w:rsidR="00211E08" w:rsidRPr="00230033" w:rsidRDefault="00211E08" w:rsidP="00F46A4A">
            <w:pPr>
              <w:rPr>
                <w:rFonts w:ascii="Calibri" w:eastAsia="Calibri" w:hAnsi="Calibri" w:cs="Calibri"/>
              </w:rPr>
            </w:pPr>
            <w:proofErr w:type="spellStart"/>
            <w:r w:rsidRPr="00230033">
              <w:rPr>
                <w:rFonts w:ascii="Calibri" w:eastAsia="Calibri" w:hAnsi="Calibri" w:cs="Calibri"/>
              </w:rPr>
              <w:t>Sarjana</w:t>
            </w:r>
            <w:proofErr w:type="spellEnd"/>
            <w:r w:rsidRPr="00230033"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3510" w:type="dxa"/>
          </w:tcPr>
          <w:p w14:paraId="61CFE3DA" w14:textId="3015EF6E" w:rsidR="00211E08" w:rsidRPr="00623DB4" w:rsidRDefault="00623DB4" w:rsidP="00F46A4A">
            <w:pPr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Samarinda</w:t>
            </w:r>
          </w:p>
        </w:tc>
      </w:tr>
    </w:tbl>
    <w:p w14:paraId="464E78B0" w14:textId="77777777" w:rsidR="007B268D" w:rsidRDefault="007B268D">
      <w:pPr>
        <w:spacing w:line="200" w:lineRule="exact"/>
      </w:pPr>
    </w:p>
    <w:p w14:paraId="4B78E02A" w14:textId="77777777" w:rsidR="007B268D" w:rsidRDefault="007B268D">
      <w:pPr>
        <w:spacing w:line="200" w:lineRule="exact"/>
      </w:pPr>
    </w:p>
    <w:p w14:paraId="773C7822" w14:textId="77777777" w:rsidR="007B268D" w:rsidRDefault="007B268D">
      <w:pPr>
        <w:spacing w:line="200" w:lineRule="exact"/>
      </w:pPr>
    </w:p>
    <w:p w14:paraId="65D99820" w14:textId="77777777" w:rsidR="007B268D" w:rsidRDefault="007B268D">
      <w:pPr>
        <w:spacing w:line="200" w:lineRule="exact"/>
      </w:pPr>
    </w:p>
    <w:p w14:paraId="67ADF37E" w14:textId="77777777" w:rsidR="007B268D" w:rsidRDefault="007B268D">
      <w:pPr>
        <w:spacing w:line="200" w:lineRule="exact"/>
      </w:pPr>
    </w:p>
    <w:p w14:paraId="176309E2" w14:textId="77777777" w:rsidR="007B268D" w:rsidRDefault="007B268D">
      <w:pPr>
        <w:spacing w:line="200" w:lineRule="exact"/>
      </w:pPr>
    </w:p>
    <w:p w14:paraId="4D7EE629" w14:textId="77777777" w:rsidR="007B268D" w:rsidRDefault="007B268D">
      <w:pPr>
        <w:spacing w:line="200" w:lineRule="exact"/>
      </w:pPr>
    </w:p>
    <w:p w14:paraId="1850A28A" w14:textId="253ABC09" w:rsidR="007B268D" w:rsidRDefault="00711977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C42D27" wp14:editId="3374BB88">
            <wp:simplePos x="0" y="0"/>
            <wp:positionH relativeFrom="column">
              <wp:posOffset>2413000</wp:posOffset>
            </wp:positionH>
            <wp:positionV relativeFrom="paragraph">
              <wp:posOffset>-444500</wp:posOffset>
            </wp:positionV>
            <wp:extent cx="1403350" cy="1555750"/>
            <wp:effectExtent l="0" t="0" r="0" b="0"/>
            <wp:wrapTight wrapText="bothSides">
              <wp:wrapPolygon edited="0">
                <wp:start x="0" y="0"/>
                <wp:lineTo x="0" y="21424"/>
                <wp:lineTo x="21405" y="21424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85455" w14:textId="7347D170" w:rsidR="007B268D" w:rsidRDefault="007B268D">
      <w:pPr>
        <w:spacing w:line="200" w:lineRule="exact"/>
      </w:pPr>
    </w:p>
    <w:p w14:paraId="6B4836AA" w14:textId="77777777" w:rsidR="007B268D" w:rsidRDefault="007B268D">
      <w:pPr>
        <w:spacing w:line="200" w:lineRule="exact"/>
      </w:pPr>
    </w:p>
    <w:p w14:paraId="4C660647" w14:textId="77777777" w:rsidR="007B268D" w:rsidRDefault="007B268D">
      <w:pPr>
        <w:spacing w:line="200" w:lineRule="exact"/>
      </w:pPr>
    </w:p>
    <w:p w14:paraId="010BA8A4" w14:textId="77777777" w:rsidR="007B268D" w:rsidRDefault="007B268D">
      <w:pPr>
        <w:spacing w:line="200" w:lineRule="exact"/>
      </w:pPr>
    </w:p>
    <w:p w14:paraId="37513CB3" w14:textId="77777777" w:rsidR="007B268D" w:rsidRDefault="007B268D">
      <w:pPr>
        <w:spacing w:line="200" w:lineRule="exact"/>
      </w:pPr>
    </w:p>
    <w:p w14:paraId="2F1E7A15" w14:textId="5409C509" w:rsidR="007B268D" w:rsidRDefault="007B268D">
      <w:pPr>
        <w:spacing w:line="200" w:lineRule="exact"/>
      </w:pPr>
    </w:p>
    <w:p w14:paraId="15D8DD83" w14:textId="77777777" w:rsidR="00711977" w:rsidRDefault="00711977">
      <w:pPr>
        <w:spacing w:line="200" w:lineRule="exact"/>
      </w:pPr>
    </w:p>
    <w:p w14:paraId="3F3E3765" w14:textId="204B1DF6" w:rsidR="007B268D" w:rsidRDefault="007B268D">
      <w:pPr>
        <w:spacing w:line="200" w:lineRule="exact"/>
      </w:pPr>
    </w:p>
    <w:p w14:paraId="7CC919C4" w14:textId="77777777" w:rsidR="00711977" w:rsidRDefault="00711977">
      <w:pPr>
        <w:spacing w:line="200" w:lineRule="exact"/>
      </w:pPr>
    </w:p>
    <w:p w14:paraId="54CCFF7E" w14:textId="0BBD0799" w:rsidR="006D7D9D" w:rsidRPr="00B85E88" w:rsidRDefault="006D7D9D" w:rsidP="006D7D9D">
      <w:pPr>
        <w:spacing w:before="11"/>
        <w:ind w:left="10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ama      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pacing w:val="4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LUTFI HIDAYAT</w:t>
      </w:r>
      <w:r>
        <w:rPr>
          <w:rFonts w:ascii="Calibri" w:eastAsia="Calibri" w:hAnsi="Calibri" w:cs="Calibri"/>
          <w:sz w:val="24"/>
          <w:szCs w:val="24"/>
        </w:rPr>
        <w:t>.SE</w:t>
      </w:r>
    </w:p>
    <w:p w14:paraId="5772553F" w14:textId="15570B30" w:rsidR="006D7D9D" w:rsidRP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IP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19690626 199303 1007</w:t>
      </w:r>
    </w:p>
    <w:p w14:paraId="583D2EDF" w14:textId="5CE55D89" w:rsidR="006D7D9D" w:rsidRP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ggal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ir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d-ID"/>
        </w:rPr>
        <w:t>Berau, 26 Juni 1969</w:t>
      </w:r>
    </w:p>
    <w:p w14:paraId="3E3C0AD0" w14:textId="77777777" w:rsid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14:paraId="20779353" w14:textId="77777777" w:rsid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Agama    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pacing w:val="53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Islam</w:t>
      </w:r>
    </w:p>
    <w:p w14:paraId="265B8EC0" w14:textId="77777777" w:rsid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ENATA TK 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</w:p>
    <w:p w14:paraId="21802D0D" w14:textId="77777777" w:rsid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        </w:t>
      </w:r>
      <w:r>
        <w:rPr>
          <w:rFonts w:ascii="Calibri" w:eastAsia="Calibri" w:hAnsi="Calibri" w:cs="Calibri"/>
          <w:spacing w:val="26"/>
          <w:sz w:val="24"/>
          <w:szCs w:val="24"/>
        </w:rPr>
        <w:tab/>
      </w:r>
      <w:r>
        <w:rPr>
          <w:rFonts w:ascii="Calibri" w:eastAsia="Calibri" w:hAnsi="Calibri" w:cs="Calibri"/>
          <w:spacing w:val="26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Sekretaris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Gunung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Tabur</w:t>
      </w:r>
      <w:proofErr w:type="spellEnd"/>
    </w:p>
    <w:p w14:paraId="4D4D0245" w14:textId="77777777" w:rsid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Gunung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Tabur</w:t>
      </w:r>
      <w:proofErr w:type="spellEnd"/>
    </w:p>
    <w:p w14:paraId="1E5CF3E6" w14:textId="77777777" w:rsidR="006D7D9D" w:rsidRDefault="006D7D9D" w:rsidP="006D7D9D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23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S.1</w:t>
      </w:r>
    </w:p>
    <w:p w14:paraId="6F05886E" w14:textId="77777777" w:rsidR="006D7D9D" w:rsidRDefault="006D7D9D" w:rsidP="006D7D9D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24FE7E9" w14:textId="77777777" w:rsidR="006D7D9D" w:rsidRDefault="006D7D9D" w:rsidP="006D7D9D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875"/>
        <w:gridCol w:w="946"/>
        <w:gridCol w:w="3401"/>
      </w:tblGrid>
      <w:tr w:rsidR="006D7D9D" w14:paraId="5609D073" w14:textId="77777777" w:rsidTr="00F46A4A">
        <w:trPr>
          <w:trHeight w:hRule="exact" w:val="305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AA8B" w14:textId="77777777" w:rsidR="006D7D9D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B4240" w14:textId="77777777" w:rsid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gan</w:t>
            </w:r>
            <w:proofErr w:type="spellEnd"/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99474" w14:textId="77777777" w:rsid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DBB7" w14:textId="77777777" w:rsidR="006D7D9D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proofErr w:type="spellEnd"/>
          </w:p>
        </w:tc>
      </w:tr>
      <w:tr w:rsidR="006D7D9D" w14:paraId="2AE3AD00" w14:textId="77777777" w:rsidTr="00F46A4A">
        <w:trPr>
          <w:trHeight w:hRule="exact" w:val="41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A4DE" w14:textId="77777777" w:rsidR="006D7D9D" w:rsidRPr="008E39F6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</w:rPr>
            </w:pPr>
            <w:r w:rsidRPr="008E39F6"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7B15D" w14:textId="0F6DE119" w:rsidR="006D7D9D" w:rsidRP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Kasubbag Kerjasama dan BUMD,BUMN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C1907" w14:textId="74C77ADD" w:rsidR="006D7D9D" w:rsidRP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2009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8C5A9" w14:textId="68526E92" w:rsidR="006D7D9D" w:rsidRPr="006D7D9D" w:rsidRDefault="006D7D9D" w:rsidP="00F46A4A">
            <w:pPr>
              <w:rPr>
                <w:lang w:val="id-ID"/>
              </w:rPr>
            </w:pPr>
            <w:r>
              <w:t xml:space="preserve">  </w:t>
            </w:r>
            <w:r>
              <w:rPr>
                <w:lang w:val="id-ID"/>
              </w:rPr>
              <w:t>Bagian Perokonomian Setda Berau</w:t>
            </w:r>
          </w:p>
        </w:tc>
      </w:tr>
      <w:tr w:rsidR="006D7D9D" w14:paraId="3D156FF6" w14:textId="77777777" w:rsidTr="00F46A4A">
        <w:trPr>
          <w:trHeight w:hRule="exact" w:val="30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B336" w14:textId="77777777" w:rsidR="006D7D9D" w:rsidRPr="008E39F6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</w:rPr>
            </w:pPr>
            <w:r w:rsidRPr="008E39F6"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1322" w14:textId="61202683" w:rsidR="006D7D9D" w:rsidRP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Kasubbag Bina Perekonomian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2C436" w14:textId="28C35641" w:rsidR="006D7D9D" w:rsidRP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2012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E22AF" w14:textId="3E9AE3BC" w:rsidR="006D7D9D" w:rsidRPr="006D7D9D" w:rsidRDefault="006D7D9D" w:rsidP="00F46A4A">
            <w:pPr>
              <w:rPr>
                <w:lang w:val="id-ID"/>
              </w:rPr>
            </w:pPr>
            <w:r>
              <w:t xml:space="preserve">  </w:t>
            </w:r>
            <w:r>
              <w:rPr>
                <w:lang w:val="id-ID"/>
              </w:rPr>
              <w:t>Bagian Perekonomian Setda Berau</w:t>
            </w:r>
          </w:p>
        </w:tc>
      </w:tr>
      <w:tr w:rsidR="006D7D9D" w14:paraId="7A7644B7" w14:textId="77777777" w:rsidTr="00F46A4A">
        <w:trPr>
          <w:trHeight w:hRule="exact" w:val="30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08C8" w14:textId="77777777" w:rsidR="006D7D9D" w:rsidRPr="008E39F6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</w:rPr>
            </w:pPr>
            <w:r w:rsidRPr="008E39F6"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EC761" w14:textId="5F673306" w:rsidR="006D7D9D" w:rsidRP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Lurah Gunung Tabur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3D5A3" w14:textId="6B014E81" w:rsidR="006D7D9D" w:rsidRPr="006D7D9D" w:rsidRDefault="006D7D9D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2014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7C2BA" w14:textId="53C1A698" w:rsidR="006D7D9D" w:rsidRPr="006D7D9D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Kelurahan Gunung Tabur</w:t>
            </w:r>
          </w:p>
        </w:tc>
      </w:tr>
      <w:tr w:rsidR="006D7D9D" w14:paraId="7C7B58CD" w14:textId="77777777" w:rsidTr="00F46A4A">
        <w:trPr>
          <w:trHeight w:hRule="exact" w:val="305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16F2" w14:textId="77777777" w:rsidR="006D7D9D" w:rsidRPr="008E39F6" w:rsidRDefault="006D7D9D" w:rsidP="00F46A4A">
            <w:pPr>
              <w:spacing w:line="280" w:lineRule="exact"/>
              <w:ind w:left="100"/>
              <w:rPr>
                <w:rFonts w:ascii="Calibri" w:eastAsia="Calibri" w:hAnsi="Calibri" w:cs="Calibri"/>
              </w:rPr>
            </w:pPr>
            <w:r w:rsidRPr="008E39F6"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3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7FC23" w14:textId="6C32FD9A" w:rsidR="006D7D9D" w:rsidRPr="006E4EC8" w:rsidRDefault="006E4EC8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Sekretaris Camat Gunung Tabur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0835C" w14:textId="74A62B6F" w:rsidR="006D7D9D" w:rsidRPr="006E4EC8" w:rsidRDefault="006E4EC8" w:rsidP="00F46A4A">
            <w:pPr>
              <w:spacing w:line="280" w:lineRule="exact"/>
              <w:ind w:left="102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2022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C468D" w14:textId="683AEE0A" w:rsidR="006D7D9D" w:rsidRPr="006E4EC8" w:rsidRDefault="006E4EC8" w:rsidP="00F46A4A">
            <w:pPr>
              <w:spacing w:line="280" w:lineRule="exact"/>
              <w:ind w:left="100"/>
              <w:rPr>
                <w:rFonts w:ascii="Calibri" w:eastAsia="Calibri" w:hAnsi="Calibri" w:cs="Calibri"/>
                <w:lang w:val="id-ID"/>
              </w:rPr>
            </w:pPr>
            <w:r>
              <w:rPr>
                <w:rFonts w:ascii="Calibri" w:eastAsia="Calibri" w:hAnsi="Calibri" w:cs="Calibri"/>
                <w:lang w:val="id-ID"/>
              </w:rPr>
              <w:t>Kecamatan Gunung Tabur</w:t>
            </w:r>
          </w:p>
        </w:tc>
      </w:tr>
    </w:tbl>
    <w:p w14:paraId="2A7A1EE8" w14:textId="77777777" w:rsidR="006D7D9D" w:rsidRDefault="006D7D9D" w:rsidP="006D7D9D">
      <w:pPr>
        <w:spacing w:before="15" w:line="260" w:lineRule="exact"/>
        <w:rPr>
          <w:sz w:val="26"/>
          <w:szCs w:val="26"/>
        </w:rPr>
      </w:pPr>
    </w:p>
    <w:p w14:paraId="26F04E72" w14:textId="6BFE3CDC" w:rsidR="00711977" w:rsidRDefault="006D7D9D" w:rsidP="00711977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</w:p>
    <w:p w14:paraId="6CA93B2B" w14:textId="65D43125" w:rsidR="006D7D9D" w:rsidRDefault="00D90168" w:rsidP="006D7D9D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0D252A4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4" type="#_x0000_t202" style="position:absolute;left:0;text-align:left;margin-left:93.1pt;margin-top:5.6pt;width:441.7pt;height:151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" filled="f" stroked="f">
            <v:textbox style="mso-next-textbox:#Text Box 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4"/>
                    <w:gridCol w:w="4732"/>
                    <w:gridCol w:w="3330"/>
                  </w:tblGrid>
                  <w:tr w:rsidR="006D7D9D" w14:paraId="2456CDC1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C0657C" w14:textId="77777777" w:rsidR="006D7D9D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020C41" w14:textId="77777777" w:rsidR="006D7D9D" w:rsidRDefault="006D7D9D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lat</w:t>
                        </w:r>
                        <w:proofErr w:type="spellEnd"/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9CFB05" w14:textId="77777777" w:rsidR="006D7D9D" w:rsidRDefault="006D7D9D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ama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lat</w:t>
                        </w:r>
                        <w:proofErr w:type="spellEnd"/>
                      </w:p>
                    </w:tc>
                  </w:tr>
                  <w:tr w:rsidR="006D7D9D" w14:paraId="21A2ECF3" w14:textId="77777777" w:rsidTr="00867331">
                    <w:trPr>
                      <w:trHeight w:hRule="exact" w:val="416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201DE9" w14:textId="77777777" w:rsidR="006D7D9D" w:rsidRPr="00BC1695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284159" w14:textId="77777777" w:rsidR="006D7D9D" w:rsidRPr="00BC1695" w:rsidRDefault="006D7D9D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Diklat</w:t>
                        </w:r>
                        <w:proofErr w:type="spellEnd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Struktural</w:t>
                        </w:r>
                        <w:proofErr w:type="spellEnd"/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5FB4AB" w14:textId="77777777" w:rsidR="006D7D9D" w:rsidRPr="00BC1695" w:rsidRDefault="006D7D9D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Prajabatan</w:t>
                        </w:r>
                        <w:proofErr w:type="spellEnd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LPJ</w:t>
                        </w:r>
                      </w:p>
                    </w:tc>
                  </w:tr>
                  <w:tr w:rsidR="006D7D9D" w14:paraId="184E2788" w14:textId="77777777" w:rsidTr="00867331">
                    <w:trPr>
                      <w:trHeight w:hRule="exact" w:val="36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68DE41" w14:textId="77777777" w:rsidR="006D7D9D" w:rsidRPr="00BC1695" w:rsidRDefault="006D7D9D">
                        <w:pPr>
                          <w:spacing w:before="1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230B07" w14:textId="77777777" w:rsidR="006D7D9D" w:rsidRPr="00BC1695" w:rsidRDefault="006D7D9D" w:rsidP="007346DF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Diklat</w:t>
                        </w:r>
                        <w:proofErr w:type="spellEnd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Struktural</w:t>
                        </w:r>
                        <w:proofErr w:type="spellEnd"/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6AD3DA" w14:textId="77777777" w:rsidR="006D7D9D" w:rsidRPr="00BC1695" w:rsidRDefault="006D7D9D">
                        <w:pPr>
                          <w:spacing w:before="1"/>
                          <w:ind w:left="102" w:right="3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Diklat</w:t>
                        </w:r>
                        <w:proofErr w:type="spellEnd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PIM IV</w:t>
                        </w:r>
                      </w:p>
                    </w:tc>
                  </w:tr>
                  <w:tr w:rsidR="006D7D9D" w14:paraId="69BAADE8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4F52B1" w14:textId="77777777" w:rsidR="006D7D9D" w:rsidRPr="00BC1695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241250" w14:textId="442A0668" w:rsidR="006D7D9D" w:rsidRPr="00BC1695" w:rsidRDefault="006D7D9D" w:rsidP="00084421">
                        <w:pPr>
                          <w:spacing w:line="280" w:lineRule="exact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Diklat</w:t>
                        </w:r>
                        <w:proofErr w:type="spellEnd"/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6E4EC8"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Inventaris Barang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DF61E0" w14:textId="1CBEED9D" w:rsidR="006D7D9D" w:rsidRPr="00BC1695" w:rsidRDefault="006E4EC8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Kursus Inventaris Barang</w:t>
                        </w:r>
                      </w:p>
                    </w:tc>
                  </w:tr>
                  <w:tr w:rsidR="006D7D9D" w14:paraId="4D85B4A5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AE8DD3" w14:textId="77777777" w:rsidR="006D7D9D" w:rsidRPr="00BC1695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83AABF" w14:textId="6B84A10A" w:rsidR="006D7D9D" w:rsidRPr="00BC1695" w:rsidRDefault="006D7D9D">
                        <w:pPr>
                          <w:rPr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</w:t>
                        </w:r>
                        <w:r w:rsidR="006E4EC8"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Pembekalan Teknis Pembendaharaan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3A4C15" w14:textId="0BE0AFC2" w:rsidR="006D7D9D" w:rsidRPr="00BC1695" w:rsidRDefault="006E4EC8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Pembekalan Bendaharawan</w:t>
                        </w:r>
                      </w:p>
                    </w:tc>
                  </w:tr>
                  <w:tr w:rsidR="006D7D9D" w14:paraId="4D5C7FDA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6FF0E4" w14:textId="77777777" w:rsidR="006D7D9D" w:rsidRPr="00BC1695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791139" w14:textId="5EA1B1E6" w:rsidR="006D7D9D" w:rsidRPr="00BC1695" w:rsidRDefault="006D7D9D">
                        <w:pPr>
                          <w:rPr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</w:t>
                        </w:r>
                        <w:r w:rsidR="006E4EC8"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Kursus Bendaharawan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96B2F7" w14:textId="0C1E8901" w:rsidR="006D7D9D" w:rsidRPr="00BC1695" w:rsidRDefault="006E4EC8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Kursus Bendaharawan</w:t>
                        </w:r>
                      </w:p>
                    </w:tc>
                  </w:tr>
                  <w:tr w:rsidR="006D7D9D" w14:paraId="43F9D3A1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A1AB07" w14:textId="77777777" w:rsidR="006D7D9D" w:rsidRPr="00BC1695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2B2DC6" w14:textId="097DAD0B" w:rsidR="006D7D9D" w:rsidRPr="00BC1695" w:rsidRDefault="006D7D9D">
                        <w:pPr>
                          <w:rPr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</w:t>
                        </w:r>
                        <w:r w:rsidR="006E4EC8"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Pengadaan Barang dan Jasa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87ACB7" w14:textId="32A5B6D9" w:rsidR="006D7D9D" w:rsidRPr="00BC1695" w:rsidRDefault="003253FD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Pengadaan barang dan Jasa</w:t>
                        </w:r>
                      </w:p>
                    </w:tc>
                  </w:tr>
                  <w:tr w:rsidR="006D7D9D" w14:paraId="3ACD47E2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389796" w14:textId="77777777" w:rsidR="006D7D9D" w:rsidRPr="00BC1695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1C3600" w14:textId="100E4349" w:rsidR="006D7D9D" w:rsidRPr="00BC1695" w:rsidRDefault="006D7D9D">
                        <w:pPr>
                          <w:rPr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</w:t>
                        </w:r>
                        <w:r w:rsidR="002F5818"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>Pengadaan Barang dan Jasa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50760A" w14:textId="33469BD2" w:rsidR="006D7D9D" w:rsidRPr="00BC1695" w:rsidRDefault="002F5818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</w:pPr>
                        <w:r w:rsidRPr="00BC1695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id-ID"/>
                          </w:rPr>
                          <w:t xml:space="preserve">Diklat Inpelmentasi,Peng Brg </w:t>
                        </w:r>
                      </w:p>
                    </w:tc>
                  </w:tr>
                  <w:tr w:rsidR="006D7D9D" w14:paraId="6268854B" w14:textId="77777777" w:rsidTr="00867331">
                    <w:trPr>
                      <w:trHeight w:hRule="exact" w:val="302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4B724E" w14:textId="34688661" w:rsidR="006D7D9D" w:rsidRDefault="006D7D9D">
                        <w:pPr>
                          <w:spacing w:line="280" w:lineRule="exact"/>
                          <w:ind w:left="100"/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6D05F0" w14:textId="16757DD1" w:rsidR="006D7D9D" w:rsidRDefault="006D7D9D"/>
                    </w:tc>
                    <w:tc>
                      <w:tcPr>
                        <w:tcW w:w="3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897560" w14:textId="36D4A2C7" w:rsidR="006D7D9D" w:rsidRDefault="006D7D9D">
                        <w:pPr>
                          <w:spacing w:line="280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ECE6888" w14:textId="77777777" w:rsidR="006D7D9D" w:rsidRDefault="006D7D9D" w:rsidP="006D7D9D"/>
              </w:txbxContent>
            </v:textbox>
            <w10:wrap anchorx="page"/>
          </v:shape>
        </w:pict>
      </w:r>
    </w:p>
    <w:p w14:paraId="334FE2FF" w14:textId="77777777" w:rsidR="006D7D9D" w:rsidRDefault="006D7D9D" w:rsidP="006D7D9D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</w:p>
    <w:p w14:paraId="1AC42C94" w14:textId="77777777" w:rsidR="006D7D9D" w:rsidRDefault="006D7D9D" w:rsidP="006D7D9D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</w:p>
    <w:p w14:paraId="72EED85E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4FEF8D9A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341825BD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1D6C8081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668A9B38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6E71A2AF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187B10A2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p w14:paraId="4439D079" w14:textId="77777777" w:rsidR="006D7D9D" w:rsidRPr="00867331" w:rsidRDefault="006D7D9D" w:rsidP="006D7D9D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20"/>
        <w:gridCol w:w="2160"/>
        <w:gridCol w:w="3060"/>
        <w:gridCol w:w="2790"/>
      </w:tblGrid>
      <w:tr w:rsidR="006D7D9D" w14:paraId="6F94ACDB" w14:textId="77777777" w:rsidTr="00F46A4A">
        <w:tc>
          <w:tcPr>
            <w:tcW w:w="720" w:type="dxa"/>
          </w:tcPr>
          <w:p w14:paraId="78FF7F94" w14:textId="77777777" w:rsidR="006D7D9D" w:rsidRDefault="006D7D9D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7CCE57DC" w14:textId="77777777" w:rsidR="006D7D9D" w:rsidRDefault="006D7D9D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060" w:type="dxa"/>
          </w:tcPr>
          <w:p w14:paraId="130D7FF2" w14:textId="77777777" w:rsidR="006D7D9D" w:rsidRDefault="006D7D9D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Jenis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Pendidikan</w:t>
            </w:r>
          </w:p>
        </w:tc>
        <w:tc>
          <w:tcPr>
            <w:tcW w:w="2790" w:type="dxa"/>
          </w:tcPr>
          <w:p w14:paraId="07F2257C" w14:textId="77777777" w:rsidR="006D7D9D" w:rsidRDefault="006D7D9D" w:rsidP="00F46A4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Sekolah</w:t>
            </w:r>
            <w:proofErr w:type="spellEnd"/>
          </w:p>
        </w:tc>
      </w:tr>
      <w:tr w:rsidR="006D7D9D" w14:paraId="39284313" w14:textId="77777777" w:rsidTr="00F46A4A">
        <w:tc>
          <w:tcPr>
            <w:tcW w:w="720" w:type="dxa"/>
          </w:tcPr>
          <w:p w14:paraId="35B85135" w14:textId="2031665C" w:rsidR="006D7D9D" w:rsidRPr="00BC1695" w:rsidRDefault="00BC1695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2160" w:type="dxa"/>
          </w:tcPr>
          <w:p w14:paraId="7B103DA2" w14:textId="5F6F17DD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83</w:t>
            </w:r>
          </w:p>
        </w:tc>
        <w:tc>
          <w:tcPr>
            <w:tcW w:w="3060" w:type="dxa"/>
          </w:tcPr>
          <w:p w14:paraId="391978D2" w14:textId="77777777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SD</w:t>
            </w:r>
          </w:p>
        </w:tc>
        <w:tc>
          <w:tcPr>
            <w:tcW w:w="2790" w:type="dxa"/>
          </w:tcPr>
          <w:p w14:paraId="213CEBA1" w14:textId="56A7F4F3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SD Negeri 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034 Samarinda</w:t>
            </w:r>
          </w:p>
        </w:tc>
      </w:tr>
      <w:tr w:rsidR="006D7D9D" w14:paraId="75C4B88E" w14:textId="77777777" w:rsidTr="00F46A4A">
        <w:tc>
          <w:tcPr>
            <w:tcW w:w="720" w:type="dxa"/>
          </w:tcPr>
          <w:p w14:paraId="58A20399" w14:textId="22308DE6" w:rsidR="006D7D9D" w:rsidRPr="00BC1695" w:rsidRDefault="00BC1695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2</w:t>
            </w:r>
          </w:p>
        </w:tc>
        <w:tc>
          <w:tcPr>
            <w:tcW w:w="2160" w:type="dxa"/>
          </w:tcPr>
          <w:p w14:paraId="5A70DA4C" w14:textId="61E08F42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198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</w:p>
        </w:tc>
        <w:tc>
          <w:tcPr>
            <w:tcW w:w="3060" w:type="dxa"/>
          </w:tcPr>
          <w:p w14:paraId="36738E05" w14:textId="77777777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SMP</w:t>
            </w:r>
          </w:p>
        </w:tc>
        <w:tc>
          <w:tcPr>
            <w:tcW w:w="2790" w:type="dxa"/>
          </w:tcPr>
          <w:p w14:paraId="0A1C2BB0" w14:textId="0122F66D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SMP Negeri 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1 Samarinda</w:t>
            </w:r>
          </w:p>
        </w:tc>
      </w:tr>
      <w:tr w:rsidR="006D7D9D" w14:paraId="36486777" w14:textId="77777777" w:rsidTr="00F46A4A">
        <w:tc>
          <w:tcPr>
            <w:tcW w:w="720" w:type="dxa"/>
          </w:tcPr>
          <w:p w14:paraId="16E91394" w14:textId="3BC0660E" w:rsidR="006D7D9D" w:rsidRPr="00BC1695" w:rsidRDefault="00BC1695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2160" w:type="dxa"/>
          </w:tcPr>
          <w:p w14:paraId="06A0CF23" w14:textId="00C6E3CE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198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9</w:t>
            </w:r>
          </w:p>
        </w:tc>
        <w:tc>
          <w:tcPr>
            <w:tcW w:w="3060" w:type="dxa"/>
          </w:tcPr>
          <w:p w14:paraId="6237384C" w14:textId="77777777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SMA</w:t>
            </w:r>
          </w:p>
        </w:tc>
        <w:tc>
          <w:tcPr>
            <w:tcW w:w="2790" w:type="dxa"/>
          </w:tcPr>
          <w:p w14:paraId="7B77997E" w14:textId="3DE72299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</w:t>
            </w:r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 Negeri 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6 Tg Redeb</w:t>
            </w:r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6D7D9D" w14:paraId="231078B1" w14:textId="77777777" w:rsidTr="00F46A4A">
        <w:tc>
          <w:tcPr>
            <w:tcW w:w="720" w:type="dxa"/>
          </w:tcPr>
          <w:p w14:paraId="12B62144" w14:textId="5F17F516" w:rsidR="006D7D9D" w:rsidRPr="00BC1695" w:rsidRDefault="00BC1695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4</w:t>
            </w:r>
          </w:p>
        </w:tc>
        <w:tc>
          <w:tcPr>
            <w:tcW w:w="2160" w:type="dxa"/>
          </w:tcPr>
          <w:p w14:paraId="7026E9CB" w14:textId="5FDE8493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>200</w:t>
            </w:r>
            <w:r w:rsidR="002F5818" w:rsidRPr="00BC169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3060" w:type="dxa"/>
          </w:tcPr>
          <w:p w14:paraId="1FE40483" w14:textId="77777777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C1695">
              <w:rPr>
                <w:rFonts w:ascii="Calibri" w:eastAsia="Calibri" w:hAnsi="Calibri" w:cs="Calibri"/>
                <w:sz w:val="22"/>
                <w:szCs w:val="22"/>
              </w:rPr>
              <w:t>Sarjana</w:t>
            </w:r>
            <w:proofErr w:type="spellEnd"/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2790" w:type="dxa"/>
          </w:tcPr>
          <w:p w14:paraId="098DE17F" w14:textId="77777777" w:rsidR="006D7D9D" w:rsidRPr="00BC1695" w:rsidRDefault="006D7D9D" w:rsidP="00F46A4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STIEM </w:t>
            </w:r>
            <w:proofErr w:type="spellStart"/>
            <w:r w:rsidRPr="00BC1695">
              <w:rPr>
                <w:rFonts w:ascii="Calibri" w:eastAsia="Calibri" w:hAnsi="Calibri" w:cs="Calibri"/>
                <w:sz w:val="22"/>
                <w:szCs w:val="22"/>
              </w:rPr>
              <w:t>Tanjung</w:t>
            </w:r>
            <w:proofErr w:type="spellEnd"/>
            <w:r w:rsidRPr="00BC169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C1695">
              <w:rPr>
                <w:rFonts w:ascii="Calibri" w:eastAsia="Calibri" w:hAnsi="Calibri" w:cs="Calibri"/>
                <w:sz w:val="22"/>
                <w:szCs w:val="22"/>
              </w:rPr>
              <w:t>Redeb</w:t>
            </w:r>
            <w:proofErr w:type="spellEnd"/>
          </w:p>
        </w:tc>
      </w:tr>
    </w:tbl>
    <w:p w14:paraId="50DFE745" w14:textId="77777777" w:rsidR="007B268D" w:rsidRDefault="007B268D">
      <w:pPr>
        <w:spacing w:line="200" w:lineRule="exact"/>
      </w:pPr>
    </w:p>
    <w:p w14:paraId="38B82A24" w14:textId="77777777" w:rsidR="007B268D" w:rsidRDefault="007B268D">
      <w:pPr>
        <w:spacing w:line="200" w:lineRule="exact"/>
      </w:pPr>
    </w:p>
    <w:p w14:paraId="0C358C62" w14:textId="77777777" w:rsidR="007B268D" w:rsidRDefault="007B268D">
      <w:pPr>
        <w:spacing w:line="200" w:lineRule="exact"/>
      </w:pPr>
    </w:p>
    <w:p w14:paraId="7D575541" w14:textId="77777777" w:rsidR="007B268D" w:rsidRDefault="007B268D">
      <w:pPr>
        <w:spacing w:line="200" w:lineRule="exact"/>
      </w:pPr>
    </w:p>
    <w:p w14:paraId="1A6E8DA9" w14:textId="77777777" w:rsidR="007B268D" w:rsidRDefault="007B268D">
      <w:pPr>
        <w:spacing w:line="200" w:lineRule="exact"/>
      </w:pPr>
    </w:p>
    <w:p w14:paraId="1E3D475E" w14:textId="77777777" w:rsidR="007B268D" w:rsidRDefault="007B268D">
      <w:pPr>
        <w:spacing w:line="200" w:lineRule="exact"/>
      </w:pPr>
    </w:p>
    <w:p w14:paraId="2FE792C1" w14:textId="77777777" w:rsidR="007B268D" w:rsidRDefault="007B268D">
      <w:pPr>
        <w:spacing w:line="200" w:lineRule="exact"/>
      </w:pPr>
    </w:p>
    <w:sectPr w:rsidR="007B268D">
      <w:headerReference w:type="default" r:id="rId10"/>
      <w:pgSz w:w="12260" w:h="20180"/>
      <w:pgMar w:top="3180" w:right="1340" w:bottom="280" w:left="1340" w:header="1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D879" w14:textId="77777777" w:rsidR="00D90168" w:rsidRDefault="00D90168">
      <w:r>
        <w:separator/>
      </w:r>
    </w:p>
  </w:endnote>
  <w:endnote w:type="continuationSeparator" w:id="0">
    <w:p w14:paraId="1F11B05C" w14:textId="77777777" w:rsidR="00D90168" w:rsidRDefault="00D9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33AF" w14:textId="77777777" w:rsidR="00D90168" w:rsidRDefault="00D90168">
      <w:r>
        <w:separator/>
      </w:r>
    </w:p>
  </w:footnote>
  <w:footnote w:type="continuationSeparator" w:id="0">
    <w:p w14:paraId="5B312AF4" w14:textId="77777777" w:rsidR="00D90168" w:rsidRDefault="00D9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B8E0" w14:textId="77777777" w:rsidR="00AC55A1" w:rsidRDefault="00D90168">
    <w:pPr>
      <w:spacing w:line="200" w:lineRule="exact"/>
    </w:pPr>
    <w:r>
      <w:pict w14:anchorId="578CE4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8.3pt;margin-top:35.35pt;width:355.6pt;height:103.55pt;z-index:-251658752;mso-position-horizontal-relative:page;mso-position-vertical-relative:page" filled="f" stroked="f">
          <v:textbox style="mso-next-textbox:#_x0000_s1025" inset="0,0,0,0">
            <w:txbxContent>
              <w:p w14:paraId="196B2056" w14:textId="77777777" w:rsidR="00AC55A1" w:rsidRDefault="00F50721">
                <w:pPr>
                  <w:spacing w:line="500" w:lineRule="exact"/>
                  <w:ind w:left="727" w:right="726"/>
                  <w:jc w:val="center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position w:val="3"/>
                    <w:sz w:val="48"/>
                    <w:szCs w:val="48"/>
                  </w:rPr>
                  <w:t xml:space="preserve">PROFIL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3"/>
                    <w:sz w:val="48"/>
                    <w:szCs w:val="48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3"/>
                    <w:sz w:val="48"/>
                    <w:szCs w:val="48"/>
                  </w:rPr>
                  <w:t>EJ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3"/>
                    <w:sz w:val="48"/>
                    <w:szCs w:val="4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3"/>
                    <w:sz w:val="48"/>
                    <w:szCs w:val="48"/>
                  </w:rPr>
                  <w:t>BAT</w:t>
                </w:r>
              </w:p>
              <w:p w14:paraId="3DC43153" w14:textId="77777777" w:rsidR="00AC55A1" w:rsidRDefault="00F50721">
                <w:pPr>
                  <w:ind w:left="-24" w:right="-24"/>
                  <w:jc w:val="center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>KANT</w:t>
                </w:r>
                <w:r>
                  <w:rPr>
                    <w:rFonts w:ascii="Calibri" w:eastAsia="Calibri" w:hAnsi="Calibri" w:cs="Calibri"/>
                    <w:b/>
                    <w:spacing w:val="-1"/>
                    <w:sz w:val="48"/>
                    <w:szCs w:val="4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>R C</w:t>
                </w:r>
                <w:r>
                  <w:rPr>
                    <w:rFonts w:ascii="Calibri" w:eastAsia="Calibri" w:hAnsi="Calibri" w:cs="Calibri"/>
                    <w:b/>
                    <w:spacing w:val="2"/>
                    <w:sz w:val="48"/>
                    <w:szCs w:val="4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 xml:space="preserve">MAT </w:t>
                </w:r>
                <w:r w:rsidR="00972A2C"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>GUNUNG TABUR</w:t>
                </w:r>
                <w:r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b/>
                    <w:spacing w:val="2"/>
                    <w:sz w:val="48"/>
                    <w:szCs w:val="4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>SELON I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48"/>
                    <w:szCs w:val="4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z w:val="48"/>
                    <w:szCs w:val="48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EF1"/>
    <w:multiLevelType w:val="multilevel"/>
    <w:tmpl w:val="8CA64C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58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5A1"/>
    <w:rsid w:val="000114FE"/>
    <w:rsid w:val="00084421"/>
    <w:rsid w:val="000F3320"/>
    <w:rsid w:val="00140E1D"/>
    <w:rsid w:val="001442B9"/>
    <w:rsid w:val="0014506B"/>
    <w:rsid w:val="00172113"/>
    <w:rsid w:val="00173B31"/>
    <w:rsid w:val="00186FAE"/>
    <w:rsid w:val="00211E08"/>
    <w:rsid w:val="00230033"/>
    <w:rsid w:val="00257F6E"/>
    <w:rsid w:val="00266F70"/>
    <w:rsid w:val="002B6FD4"/>
    <w:rsid w:val="002F5818"/>
    <w:rsid w:val="003253FD"/>
    <w:rsid w:val="004F1FD3"/>
    <w:rsid w:val="00616193"/>
    <w:rsid w:val="00623DB4"/>
    <w:rsid w:val="00637455"/>
    <w:rsid w:val="0064697B"/>
    <w:rsid w:val="006C6C96"/>
    <w:rsid w:val="006D7D9D"/>
    <w:rsid w:val="006E4EC8"/>
    <w:rsid w:val="00711977"/>
    <w:rsid w:val="007175B0"/>
    <w:rsid w:val="007346DF"/>
    <w:rsid w:val="007638B7"/>
    <w:rsid w:val="007B268D"/>
    <w:rsid w:val="007E2848"/>
    <w:rsid w:val="007E3E27"/>
    <w:rsid w:val="00867331"/>
    <w:rsid w:val="008D0D84"/>
    <w:rsid w:val="008E0310"/>
    <w:rsid w:val="008E39F6"/>
    <w:rsid w:val="008E738C"/>
    <w:rsid w:val="008F3347"/>
    <w:rsid w:val="00967AC2"/>
    <w:rsid w:val="00972A2C"/>
    <w:rsid w:val="009A2383"/>
    <w:rsid w:val="009F1C35"/>
    <w:rsid w:val="00A74EA9"/>
    <w:rsid w:val="00AC55A1"/>
    <w:rsid w:val="00B24EAA"/>
    <w:rsid w:val="00B85E88"/>
    <w:rsid w:val="00BB7E65"/>
    <w:rsid w:val="00BC1695"/>
    <w:rsid w:val="00BF50AF"/>
    <w:rsid w:val="00BF5AA2"/>
    <w:rsid w:val="00C67ECE"/>
    <w:rsid w:val="00D53D9D"/>
    <w:rsid w:val="00D90168"/>
    <w:rsid w:val="00E135E0"/>
    <w:rsid w:val="00EF68F8"/>
    <w:rsid w:val="00F26E17"/>
    <w:rsid w:val="00F42776"/>
    <w:rsid w:val="00F46A4A"/>
    <w:rsid w:val="00F50721"/>
    <w:rsid w:val="00F829EC"/>
    <w:rsid w:val="00F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54C705A"/>
  <w15:docId w15:val="{29002FB0-86FD-4FE8-AC98-8A06297A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3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5E0"/>
  </w:style>
  <w:style w:type="paragraph" w:styleId="Footer">
    <w:name w:val="footer"/>
    <w:basedOn w:val="Normal"/>
    <w:link w:val="FooterChar"/>
    <w:uiPriority w:val="99"/>
    <w:unhideWhenUsed/>
    <w:rsid w:val="00E13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5E0"/>
  </w:style>
  <w:style w:type="paragraph" w:styleId="BalloonText">
    <w:name w:val="Balloon Text"/>
    <w:basedOn w:val="Normal"/>
    <w:link w:val="BalloonTextChar"/>
    <w:uiPriority w:val="99"/>
    <w:semiHidden/>
    <w:unhideWhenUsed/>
    <w:rsid w:val="00867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junaidi abdillah</dc:creator>
  <cp:keywords/>
  <dc:description/>
  <cp:lastModifiedBy>junaidi abdillah</cp:lastModifiedBy>
  <cp:revision>5</cp:revision>
  <cp:lastPrinted>2022-04-25T06:31:00Z</cp:lastPrinted>
  <dcterms:created xsi:type="dcterms:W3CDTF">2020-07-08T21:08:00Z</dcterms:created>
  <dcterms:modified xsi:type="dcterms:W3CDTF">2022-05-11T07:33:00Z</dcterms:modified>
</cp:coreProperties>
</file>